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AF84F" w14:textId="2F6FAE24" w:rsidR="007007B4" w:rsidRPr="00F668CF" w:rsidRDefault="00CF5693" w:rsidP="00A549F5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r>
        <w:rPr>
          <w:rFonts w:ascii="Cambria" w:eastAsia="Calibri" w:hAnsi="Cambria"/>
          <w:b/>
          <w:szCs w:val="24"/>
          <w:lang w:eastAsia="en-US"/>
        </w:rPr>
        <w:t>`</w:t>
      </w:r>
      <w:bookmarkStart w:id="1" w:name="_GoBack"/>
      <w:bookmarkEnd w:id="1"/>
      <w:r w:rsidR="007007B4"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bookmarkEnd w:id="0"/>
    <w:p w14:paraId="58B4C816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6521" w:hanging="709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</w:p>
    <w:p w14:paraId="2A6CE895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2367E2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7C551513" w14:textId="77777777" w:rsidR="007007B4" w:rsidRPr="00F668CF" w:rsidRDefault="007007B4" w:rsidP="00A549F5">
      <w:pPr>
        <w:tabs>
          <w:tab w:val="left" w:pos="5812"/>
          <w:tab w:val="left" w:pos="6237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67168125" w14:textId="77777777" w:rsidR="007007B4" w:rsidRPr="00F668CF" w:rsidRDefault="007007B4" w:rsidP="00A549F5">
      <w:pPr>
        <w:tabs>
          <w:tab w:val="left" w:pos="5812"/>
          <w:tab w:val="left" w:pos="6237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65656366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</w:p>
    <w:p w14:paraId="7DA31CAA" w14:textId="77777777" w:rsidR="003D10B4" w:rsidRPr="00F668CF" w:rsidRDefault="003D10B4" w:rsidP="00A549F5">
      <w:pPr>
        <w:spacing w:after="120" w:line="276" w:lineRule="auto"/>
        <w:contextualSpacing/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14:paraId="758F9313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</w:p>
    <w:p w14:paraId="200A40B5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14:paraId="44611C85" w14:textId="77777777" w:rsidR="003D10B4" w:rsidRPr="00F668CF" w:rsidRDefault="003D10B4" w:rsidP="00A549F5">
      <w:pPr>
        <w:spacing w:after="120" w:line="276" w:lineRule="auto"/>
        <w:ind w:right="70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14:paraId="5C900011" w14:textId="77777777" w:rsidR="003D10B4" w:rsidRPr="00F668CF" w:rsidRDefault="003D10B4" w:rsidP="00A549F5">
      <w:pPr>
        <w:spacing w:after="120" w:line="276" w:lineRule="auto"/>
        <w:ind w:right="70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14:paraId="1B5F7FA5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14:paraId="39B08CE5" w14:textId="77777777" w:rsidR="003D10B4" w:rsidRPr="00F668CF" w:rsidRDefault="003D10B4" w:rsidP="00A549F5">
      <w:pPr>
        <w:spacing w:after="120" w:line="276" w:lineRule="auto"/>
        <w:ind w:right="70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14:paraId="451A109F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14:paraId="13FC7F07" w14:textId="77777777" w:rsidR="003D10B4" w:rsidRPr="00F668CF" w:rsidRDefault="003D10B4" w:rsidP="00A549F5">
      <w:pPr>
        <w:spacing w:after="120" w:line="276" w:lineRule="auto"/>
        <w:ind w:right="70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14:paraId="58A1EC29" w14:textId="77777777" w:rsidR="003D10B4" w:rsidRPr="00F668CF" w:rsidRDefault="003D10B4" w:rsidP="00A549F5">
      <w:pPr>
        <w:spacing w:after="120" w:line="276" w:lineRule="auto"/>
        <w:ind w:right="-993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14:paraId="56EDB8B6" w14:textId="77777777" w:rsidR="003D10B4" w:rsidRPr="00F668CF" w:rsidRDefault="003D10B4" w:rsidP="00A549F5">
      <w:pPr>
        <w:spacing w:after="120" w:line="276" w:lineRule="auto"/>
        <w:ind w:left="-180"/>
        <w:contextualSpacing/>
        <w:jc w:val="both"/>
        <w:rPr>
          <w:rFonts w:ascii="Cambria" w:hAnsi="Cambria"/>
          <w:b/>
          <w:szCs w:val="24"/>
        </w:rPr>
      </w:pPr>
    </w:p>
    <w:p w14:paraId="78D3F375" w14:textId="688E8EAE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="0036311B" w:rsidRPr="0036311B">
        <w:rPr>
          <w:rFonts w:ascii="Cambria" w:eastAsia="Calibri" w:hAnsi="Cambria"/>
          <w:b/>
          <w:szCs w:val="24"/>
          <w:lang w:eastAsia="en-US"/>
        </w:rPr>
        <w:t>Przygotowanie oprawy graficzno-filmowej oraz materiałów promocyjnych na potrzeby obchodów Światowego Dnia Turystyki</w:t>
      </w:r>
      <w:r w:rsidRPr="00F668CF">
        <w:rPr>
          <w:rFonts w:ascii="Cambria" w:hAnsi="Cambria"/>
          <w:b/>
          <w:szCs w:val="24"/>
        </w:rPr>
        <w:t xml:space="preserve">, nr </w:t>
      </w:r>
      <w:r w:rsidR="0036311B">
        <w:rPr>
          <w:rFonts w:ascii="Cambria" w:hAnsi="Cambria"/>
          <w:b/>
          <w:szCs w:val="24"/>
        </w:rPr>
        <w:t>21</w:t>
      </w:r>
      <w:r w:rsidRPr="00F668CF">
        <w:rPr>
          <w:rFonts w:ascii="Cambria" w:hAnsi="Cambria"/>
          <w:b/>
          <w:szCs w:val="24"/>
        </w:rPr>
        <w:t xml:space="preserve">/4/2018/MW, </w:t>
      </w:r>
      <w:r w:rsidRPr="00F668CF">
        <w:rPr>
          <w:rFonts w:ascii="Cambria" w:hAnsi="Cambria"/>
          <w:szCs w:val="24"/>
        </w:rPr>
        <w:t>zgodnie z wymogami zawartymi w  Ogłoszeniu, oferujemy wykonanie przedmiotu zamówienia  za cenę:</w:t>
      </w:r>
    </w:p>
    <w:p w14:paraId="762FCB6F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</w:p>
    <w:p w14:paraId="229C4BF3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CENA: …………………………………. zł brutto,</w:t>
      </w:r>
    </w:p>
    <w:p w14:paraId="4E228A3B" w14:textId="4E321494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14:paraId="1E1DCABC" w14:textId="77777777" w:rsidR="003D10B4" w:rsidRPr="00F668CF" w:rsidRDefault="003D10B4" w:rsidP="00A549F5">
      <w:pPr>
        <w:numPr>
          <w:ilvl w:val="1"/>
          <w:numId w:val="21"/>
        </w:num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Oświadczamy, że zapoznaliśmy się z warunkami podanymi przez Zamawiającego </w:t>
      </w:r>
      <w:r w:rsidRPr="00F668CF">
        <w:rPr>
          <w:rFonts w:ascii="Cambria" w:hAnsi="Cambria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14:paraId="77F744D7" w14:textId="77777777" w:rsidR="003D10B4" w:rsidRPr="00F668CF" w:rsidRDefault="003D10B4" w:rsidP="00A549F5">
      <w:pPr>
        <w:numPr>
          <w:ilvl w:val="0"/>
          <w:numId w:val="22"/>
        </w:numPr>
        <w:tabs>
          <w:tab w:val="num" w:pos="426"/>
        </w:tabs>
        <w:spacing w:after="120"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14:paraId="6418F54C" w14:textId="77777777" w:rsidR="003D10B4" w:rsidRPr="00F668CF" w:rsidRDefault="003D10B4" w:rsidP="00A549F5">
      <w:pPr>
        <w:numPr>
          <w:ilvl w:val="0"/>
          <w:numId w:val="22"/>
        </w:numPr>
        <w:tabs>
          <w:tab w:val="num" w:pos="426"/>
        </w:tabs>
        <w:spacing w:after="120"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14:paraId="2C8754EE" w14:textId="77777777" w:rsidR="003D10B4" w:rsidRPr="00F668CF" w:rsidRDefault="0032255F" w:rsidP="00A549F5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</w:t>
      </w:r>
      <w:r w:rsidR="003D10B4" w:rsidRPr="00F668CF">
        <w:rPr>
          <w:rFonts w:ascii="Cambria" w:hAnsi="Cambria"/>
          <w:szCs w:val="24"/>
        </w:rPr>
        <w:t>świadczenie w zakresie spełniania warunków udziału w postępowaniu</w:t>
      </w:r>
      <w:r w:rsidRPr="00F668CF">
        <w:rPr>
          <w:rFonts w:ascii="Cambria" w:hAnsi="Cambria"/>
          <w:szCs w:val="24"/>
        </w:rPr>
        <w:t>.</w:t>
      </w:r>
    </w:p>
    <w:p w14:paraId="5ED1ECA6" w14:textId="3B5F32F4" w:rsidR="0032255F" w:rsidRDefault="0032255F" w:rsidP="00A549F5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Wykaz usług</w:t>
      </w:r>
      <w:r w:rsidR="0036311B">
        <w:rPr>
          <w:rFonts w:ascii="Cambria" w:hAnsi="Cambria"/>
          <w:szCs w:val="24"/>
        </w:rPr>
        <w:t>.</w:t>
      </w:r>
    </w:p>
    <w:p w14:paraId="0D606A7E" w14:textId="02C80345" w:rsidR="0036311B" w:rsidRPr="00F668CF" w:rsidRDefault="0036311B" w:rsidP="00A549F5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</w:t>
      </w:r>
      <w:r w:rsidRPr="0036311B">
        <w:rPr>
          <w:rFonts w:ascii="Cambria" w:hAnsi="Cambria"/>
          <w:szCs w:val="24"/>
        </w:rPr>
        <w:t>stępn</w:t>
      </w:r>
      <w:r>
        <w:rPr>
          <w:rFonts w:ascii="Cambria" w:hAnsi="Cambria"/>
          <w:szCs w:val="24"/>
        </w:rPr>
        <w:t>a</w:t>
      </w:r>
      <w:r w:rsidRPr="0036311B">
        <w:rPr>
          <w:rFonts w:ascii="Cambria" w:hAnsi="Cambria"/>
          <w:szCs w:val="24"/>
        </w:rPr>
        <w:t xml:space="preserve"> koncepcj</w:t>
      </w:r>
      <w:r>
        <w:rPr>
          <w:rFonts w:ascii="Cambria" w:hAnsi="Cambria"/>
          <w:szCs w:val="24"/>
        </w:rPr>
        <w:t>a</w:t>
      </w:r>
      <w:r w:rsidRPr="0036311B">
        <w:rPr>
          <w:rFonts w:ascii="Cambria" w:hAnsi="Cambria"/>
          <w:szCs w:val="24"/>
        </w:rPr>
        <w:t xml:space="preserve"> identyfikacji wizualnej</w:t>
      </w:r>
      <w:r>
        <w:rPr>
          <w:rFonts w:ascii="Cambria" w:hAnsi="Cambria"/>
          <w:szCs w:val="24"/>
        </w:rPr>
        <w:t>.</w:t>
      </w:r>
    </w:p>
    <w:p w14:paraId="3670935E" w14:textId="77777777" w:rsidR="003D10B4" w:rsidRPr="00F668CF" w:rsidRDefault="003D10B4" w:rsidP="00A549F5">
      <w:pPr>
        <w:spacing w:after="120" w:line="276" w:lineRule="auto"/>
        <w:ind w:left="425" w:firstLine="284"/>
        <w:contextualSpacing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14:paraId="793AF248" w14:textId="77777777" w:rsidR="003D10B4" w:rsidRPr="00F668CF" w:rsidRDefault="003D10B4" w:rsidP="00A549F5">
      <w:pPr>
        <w:spacing w:after="120" w:line="276" w:lineRule="auto"/>
        <w:ind w:right="-993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656DA166" w14:textId="77777777" w:rsidR="003D10B4" w:rsidRPr="00F668CF" w:rsidRDefault="003D10B4" w:rsidP="00A549F5">
      <w:pPr>
        <w:spacing w:after="120" w:line="276" w:lineRule="auto"/>
        <w:ind w:left="5320" w:firstLine="352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14:paraId="39D5BFF7" w14:textId="77777777" w:rsidR="003D10B4" w:rsidRPr="00F668CF" w:rsidRDefault="003D10B4" w:rsidP="00A549F5">
      <w:pPr>
        <w:spacing w:after="120" w:line="276" w:lineRule="auto"/>
        <w:contextualSpacing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182F31E2" w14:textId="77777777" w:rsidR="007007B4" w:rsidRPr="00F668CF" w:rsidRDefault="007007B4" w:rsidP="00A549F5">
      <w:pPr>
        <w:spacing w:after="120" w:line="276" w:lineRule="auto"/>
        <w:contextualSpacing/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>Załącznik nr 3</w:t>
      </w:r>
    </w:p>
    <w:p w14:paraId="659959DB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6521" w:hanging="709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</w:p>
    <w:p w14:paraId="47190D96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72B03F8" w14:textId="77777777" w:rsidR="007007B4" w:rsidRPr="00F668CF" w:rsidRDefault="007007B4" w:rsidP="00A549F5">
      <w:pPr>
        <w:tabs>
          <w:tab w:val="left" w:pos="5812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3843F7B8" w14:textId="77777777" w:rsidR="007007B4" w:rsidRPr="00F668CF" w:rsidRDefault="007007B4" w:rsidP="00A549F5">
      <w:pPr>
        <w:tabs>
          <w:tab w:val="left" w:pos="5812"/>
          <w:tab w:val="left" w:pos="6237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22831148" w14:textId="77777777" w:rsidR="007007B4" w:rsidRPr="00F668CF" w:rsidRDefault="007007B4" w:rsidP="00A549F5">
      <w:pPr>
        <w:tabs>
          <w:tab w:val="left" w:pos="5812"/>
          <w:tab w:val="left" w:pos="6237"/>
        </w:tabs>
        <w:spacing w:after="120" w:line="276" w:lineRule="auto"/>
        <w:ind w:left="5103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193ABCEB" w14:textId="77777777" w:rsidR="007007B4" w:rsidRPr="00F668CF" w:rsidRDefault="007007B4" w:rsidP="00A549F5">
      <w:pPr>
        <w:tabs>
          <w:tab w:val="left" w:pos="5812"/>
          <w:tab w:val="left" w:pos="6237"/>
        </w:tabs>
        <w:spacing w:after="120" w:line="276" w:lineRule="auto"/>
        <w:ind w:left="6521" w:hanging="1985"/>
        <w:contextualSpacing/>
        <w:jc w:val="both"/>
        <w:rPr>
          <w:rFonts w:ascii="Cambria" w:eastAsia="Calibri" w:hAnsi="Cambria"/>
          <w:b/>
          <w:szCs w:val="24"/>
          <w:lang w:eastAsia="en-US"/>
        </w:rPr>
      </w:pPr>
    </w:p>
    <w:p w14:paraId="7D6E3AF7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8D90D65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14:paraId="09E39251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14:paraId="7A70F0DC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14:paraId="59D5140B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14:paraId="5E6EC808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14:paraId="5AFCB32C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14:paraId="2B7277C7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6169CA22" w14:textId="77777777" w:rsidR="007007B4" w:rsidRPr="000D7617" w:rsidRDefault="0032255F" w:rsidP="00A549F5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Cambria" w:eastAsia="Calibri" w:hAnsi="Cambria"/>
          <w:szCs w:val="24"/>
          <w:lang w:eastAsia="en-US"/>
        </w:rPr>
      </w:pPr>
      <w:r w:rsidRPr="000D7617">
        <w:rPr>
          <w:rFonts w:ascii="Cambria" w:eastAsia="Calibri" w:hAnsi="Cambria"/>
          <w:szCs w:val="24"/>
          <w:lang w:eastAsia="en-US"/>
        </w:rPr>
        <w:t>P</w:t>
      </w:r>
      <w:r w:rsidR="007007B4" w:rsidRPr="000D7617">
        <w:rPr>
          <w:rFonts w:ascii="Cambria" w:eastAsia="Calibri" w:hAnsi="Cambria"/>
          <w:szCs w:val="24"/>
          <w:lang w:eastAsia="en-US"/>
        </w:rPr>
        <w:t xml:space="preserve">osiadam(y) </w:t>
      </w:r>
      <w:r w:rsidR="00036374" w:rsidRPr="000D7617">
        <w:rPr>
          <w:rFonts w:ascii="Cambria" w:eastAsia="Calibri" w:hAnsi="Cambria"/>
          <w:szCs w:val="24"/>
          <w:lang w:eastAsia="en-US"/>
        </w:rPr>
        <w:t>kompetencje lub uprawnienia do prowadzenia określonej działalności zawodowej</w:t>
      </w:r>
      <w:r w:rsidR="007007B4" w:rsidRPr="000D7617">
        <w:rPr>
          <w:rFonts w:ascii="Cambria" w:eastAsia="Calibri" w:hAnsi="Cambria"/>
          <w:szCs w:val="24"/>
          <w:lang w:eastAsia="en-US"/>
        </w:rPr>
        <w:t xml:space="preserve"> objętej przedmiotem zamówienia, jeżeli ustawy nakładają obowiązek posiadania takich uprawnień</w:t>
      </w:r>
      <w:r w:rsidRPr="000D7617">
        <w:rPr>
          <w:rFonts w:ascii="Cambria" w:eastAsia="Calibri" w:hAnsi="Cambria"/>
          <w:szCs w:val="24"/>
          <w:lang w:eastAsia="en-US"/>
        </w:rPr>
        <w:t>.</w:t>
      </w:r>
    </w:p>
    <w:p w14:paraId="327C6713" w14:textId="2D9576CE" w:rsidR="00E460DA" w:rsidRPr="007B39B6" w:rsidRDefault="0032255F" w:rsidP="00A549F5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Cambria" w:eastAsia="Calibri" w:hAnsi="Cambria"/>
          <w:szCs w:val="24"/>
          <w:lang w:eastAsia="en-US"/>
        </w:rPr>
      </w:pPr>
      <w:r w:rsidRPr="007B39B6">
        <w:rPr>
          <w:rFonts w:ascii="Cambria" w:eastAsia="Calibri" w:hAnsi="Cambria"/>
          <w:szCs w:val="24"/>
          <w:lang w:eastAsia="en-US"/>
        </w:rPr>
        <w:t>P</w:t>
      </w:r>
      <w:r w:rsidR="007007B4" w:rsidRPr="007B39B6">
        <w:rPr>
          <w:rFonts w:ascii="Cambria" w:eastAsia="Calibri" w:hAnsi="Cambria"/>
          <w:szCs w:val="24"/>
          <w:lang w:eastAsia="en-US"/>
        </w:rPr>
        <w:t xml:space="preserve">osiadam(y) </w:t>
      </w:r>
      <w:r w:rsidRPr="007B39B6">
        <w:rPr>
          <w:rFonts w:ascii="Cambria" w:eastAsia="Calibri" w:hAnsi="Cambria"/>
          <w:szCs w:val="24"/>
          <w:lang w:eastAsia="en-US"/>
        </w:rPr>
        <w:t xml:space="preserve">zdolność techniczną lub zawodową, tj. </w:t>
      </w:r>
      <w:r w:rsidR="00036374" w:rsidRPr="007B39B6">
        <w:rPr>
          <w:rFonts w:ascii="Cambria" w:eastAsia="Calibri" w:hAnsi="Cambria"/>
          <w:szCs w:val="24"/>
          <w:lang w:eastAsia="en-US"/>
        </w:rPr>
        <w:t xml:space="preserve"> </w:t>
      </w:r>
      <w:r w:rsidR="00036374" w:rsidRPr="007B39B6">
        <w:rPr>
          <w:rFonts w:ascii="Cambria" w:hAnsi="Cambria"/>
          <w:szCs w:val="24"/>
        </w:rPr>
        <w:t>zrealizowałem (liśmy)</w:t>
      </w:r>
      <w:r w:rsidRPr="007B39B6">
        <w:rPr>
          <w:rFonts w:ascii="Cambria" w:eastAsia="Calibri" w:hAnsi="Cambria"/>
          <w:szCs w:val="24"/>
        </w:rPr>
        <w:t xml:space="preserve"> w okresie ostatnich </w:t>
      </w:r>
      <w:r w:rsidR="007B39B6" w:rsidRPr="007B39B6">
        <w:rPr>
          <w:rFonts w:ascii="Cambria" w:eastAsia="Calibri" w:hAnsi="Cambria"/>
          <w:szCs w:val="24"/>
        </w:rPr>
        <w:t>trzech</w:t>
      </w:r>
      <w:r w:rsidRPr="007B39B6">
        <w:rPr>
          <w:rFonts w:ascii="Cambria" w:eastAsia="Calibri" w:hAnsi="Cambria"/>
          <w:szCs w:val="24"/>
        </w:rPr>
        <w:t xml:space="preserve"> lat przed upływem terminu składania ofert, a jeżeli okres prowadzenia działalności jest krótszy - w tym okresie: </w:t>
      </w:r>
    </w:p>
    <w:p w14:paraId="698B0CE1" w14:textId="619E35CC" w:rsidR="0032255F" w:rsidRPr="007B39B6" w:rsidRDefault="0032255F" w:rsidP="00A549F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Cambria" w:hAnsi="Cambria"/>
          <w:sz w:val="24"/>
          <w:szCs w:val="24"/>
        </w:rPr>
      </w:pPr>
      <w:r w:rsidRPr="007B39B6">
        <w:rPr>
          <w:rFonts w:ascii="Cambria" w:hAnsi="Cambria"/>
          <w:sz w:val="24"/>
          <w:szCs w:val="24"/>
        </w:rPr>
        <w:t xml:space="preserve">minimum </w:t>
      </w:r>
      <w:r w:rsidR="000D7617" w:rsidRPr="007B39B6">
        <w:rPr>
          <w:rFonts w:ascii="Cambria" w:hAnsi="Cambria"/>
          <w:sz w:val="24"/>
          <w:szCs w:val="24"/>
        </w:rPr>
        <w:t xml:space="preserve">3 usługi polegające na projektowaniu i realizacji animacji, o wartości nie mniejszej niż </w:t>
      </w:r>
      <w:r w:rsidR="007B39B6" w:rsidRPr="007B39B6">
        <w:rPr>
          <w:rFonts w:ascii="Cambria" w:hAnsi="Cambria"/>
          <w:sz w:val="24"/>
          <w:szCs w:val="24"/>
        </w:rPr>
        <w:t xml:space="preserve">10 000 </w:t>
      </w:r>
      <w:r w:rsidR="000D7617" w:rsidRPr="007B39B6">
        <w:rPr>
          <w:rFonts w:ascii="Cambria" w:hAnsi="Cambria"/>
          <w:sz w:val="24"/>
          <w:szCs w:val="24"/>
        </w:rPr>
        <w:t>zł brutto każda</w:t>
      </w:r>
      <w:r w:rsidRPr="007B39B6">
        <w:rPr>
          <w:rFonts w:ascii="Cambria" w:hAnsi="Cambria"/>
          <w:sz w:val="24"/>
          <w:szCs w:val="24"/>
        </w:rPr>
        <w:t xml:space="preserve">; </w:t>
      </w:r>
    </w:p>
    <w:p w14:paraId="167A10CC" w14:textId="1D52DBF3" w:rsidR="0032255F" w:rsidRPr="007B39B6" w:rsidRDefault="0032255F" w:rsidP="00A549F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Cambria" w:hAnsi="Cambria"/>
          <w:sz w:val="24"/>
          <w:szCs w:val="24"/>
        </w:rPr>
      </w:pPr>
      <w:r w:rsidRPr="007B39B6">
        <w:rPr>
          <w:rFonts w:ascii="Cambria" w:hAnsi="Cambria"/>
          <w:sz w:val="24"/>
          <w:szCs w:val="24"/>
        </w:rPr>
        <w:t xml:space="preserve">minimum </w:t>
      </w:r>
      <w:r w:rsidR="000D7617" w:rsidRPr="007B39B6">
        <w:rPr>
          <w:rFonts w:ascii="Cambria" w:hAnsi="Cambria"/>
          <w:sz w:val="24"/>
          <w:szCs w:val="24"/>
        </w:rPr>
        <w:t xml:space="preserve">3 usługi polegające na </w:t>
      </w:r>
      <w:r w:rsidR="007B39B6" w:rsidRPr="007B39B6">
        <w:rPr>
          <w:rFonts w:ascii="Cambria" w:hAnsi="Cambria"/>
          <w:sz w:val="24"/>
          <w:szCs w:val="24"/>
        </w:rPr>
        <w:t>za</w:t>
      </w:r>
      <w:r w:rsidR="000D7617" w:rsidRPr="007B39B6">
        <w:rPr>
          <w:rFonts w:ascii="Cambria" w:hAnsi="Cambria"/>
          <w:sz w:val="24"/>
          <w:szCs w:val="24"/>
        </w:rPr>
        <w:t xml:space="preserve">projektowaniu i produkcji materiałów promocyjnych, o wartości nie mniejszej niż </w:t>
      </w:r>
      <w:r w:rsidR="007B39B6" w:rsidRPr="007B39B6">
        <w:rPr>
          <w:rFonts w:ascii="Cambria" w:hAnsi="Cambria"/>
          <w:sz w:val="24"/>
          <w:szCs w:val="24"/>
        </w:rPr>
        <w:t>10 000</w:t>
      </w:r>
      <w:r w:rsidR="000D7617" w:rsidRPr="007B39B6">
        <w:rPr>
          <w:rFonts w:ascii="Cambria" w:hAnsi="Cambria"/>
          <w:sz w:val="24"/>
          <w:szCs w:val="24"/>
        </w:rPr>
        <w:t xml:space="preserve"> zł brutto każda</w:t>
      </w:r>
      <w:r w:rsidRPr="007B39B6">
        <w:rPr>
          <w:rFonts w:ascii="Cambria" w:hAnsi="Cambria"/>
          <w:sz w:val="24"/>
          <w:szCs w:val="24"/>
        </w:rPr>
        <w:t>.</w:t>
      </w:r>
    </w:p>
    <w:p w14:paraId="63E31BA7" w14:textId="77777777" w:rsidR="007007B4" w:rsidRPr="00F668CF" w:rsidRDefault="00036374" w:rsidP="00A549F5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Z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najduję (</w:t>
      </w:r>
      <w:proofErr w:type="spellStart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 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terminowe wykonanie zamówienia.</w:t>
      </w:r>
    </w:p>
    <w:p w14:paraId="1AA8C2B1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5741BECA" w14:textId="77777777" w:rsidR="007007B4" w:rsidRPr="00F668CF" w:rsidRDefault="007007B4" w:rsidP="00A549F5">
      <w:pPr>
        <w:spacing w:after="120" w:line="276" w:lineRule="auto"/>
        <w:contextualSpacing/>
        <w:rPr>
          <w:rFonts w:ascii="Cambria" w:hAnsi="Cambria"/>
          <w:szCs w:val="24"/>
        </w:rPr>
      </w:pPr>
    </w:p>
    <w:p w14:paraId="104137F5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134"/>
        <w:contextualSpacing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14:paraId="310C6D0C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134"/>
        <w:contextualSpacing/>
        <w:jc w:val="right"/>
        <w:rPr>
          <w:rFonts w:ascii="Cambria" w:hAnsi="Cambria"/>
          <w:szCs w:val="24"/>
        </w:rPr>
      </w:pPr>
    </w:p>
    <w:p w14:paraId="44C0444B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134"/>
        <w:contextualSpacing/>
        <w:jc w:val="right"/>
        <w:rPr>
          <w:rFonts w:ascii="Cambria" w:hAnsi="Cambria"/>
          <w:szCs w:val="24"/>
        </w:rPr>
      </w:pPr>
    </w:p>
    <w:p w14:paraId="1F08D068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134"/>
        <w:contextualSpacing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14:paraId="302FF37C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6372"/>
        <w:contextualSpacing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14:paraId="3A9C9D63" w14:textId="77777777" w:rsidR="00056068" w:rsidRPr="00F668CF" w:rsidRDefault="00056068" w:rsidP="00A549F5">
      <w:pPr>
        <w:spacing w:after="120" w:line="276" w:lineRule="auto"/>
        <w:ind w:left="5382" w:firstLine="282"/>
        <w:contextualSpacing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14:paraId="254EA16E" w14:textId="77777777" w:rsidR="007007B4" w:rsidRPr="00F668CF" w:rsidRDefault="00056068" w:rsidP="00A549F5">
      <w:pPr>
        <w:spacing w:after="120" w:line="276" w:lineRule="auto"/>
        <w:ind w:left="1134"/>
        <w:contextualSpacing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5493B0DB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40F4AEBB" w14:textId="0BDDC0DE" w:rsidR="000D7617" w:rsidRDefault="000D7617" w:rsidP="00A549F5">
      <w:pPr>
        <w:spacing w:after="120" w:line="276" w:lineRule="auto"/>
        <w:contextualSpacing/>
        <w:rPr>
          <w:rFonts w:ascii="Cambria" w:eastAsia="Calibri" w:hAnsi="Cambria" w:cs="Calibri"/>
          <w:szCs w:val="24"/>
          <w:lang w:eastAsia="en-US"/>
        </w:rPr>
      </w:pPr>
      <w:r>
        <w:rPr>
          <w:rFonts w:ascii="Cambria" w:eastAsia="Calibri" w:hAnsi="Cambria" w:cs="Calibri"/>
          <w:szCs w:val="24"/>
          <w:lang w:eastAsia="en-US"/>
        </w:rPr>
        <w:br w:type="page"/>
      </w:r>
    </w:p>
    <w:p w14:paraId="6456C8E7" w14:textId="77777777" w:rsidR="007007B4" w:rsidRPr="00F668CF" w:rsidRDefault="007007B4" w:rsidP="00A549F5">
      <w:pPr>
        <w:spacing w:after="120" w:line="276" w:lineRule="auto"/>
        <w:contextualSpacing/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14:paraId="1E57E80A" w14:textId="77777777" w:rsidR="007007B4" w:rsidRPr="00F668CF" w:rsidRDefault="007007B4" w:rsidP="00A549F5">
      <w:pPr>
        <w:pStyle w:val="Default"/>
        <w:spacing w:after="120" w:line="276" w:lineRule="auto"/>
        <w:contextualSpacing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A549F5">
      <w:pPr>
        <w:spacing w:after="120" w:line="276" w:lineRule="auto"/>
        <w:ind w:left="357" w:hanging="357"/>
        <w:contextualSpacing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09"/>
        <w:gridCol w:w="2245"/>
        <w:gridCol w:w="3044"/>
        <w:gridCol w:w="2168"/>
      </w:tblGrid>
      <w:tr w:rsidR="000D7617" w:rsidRPr="000D7617" w14:paraId="305742B1" w14:textId="77777777" w:rsidTr="000D7617">
        <w:trPr>
          <w:jc w:val="center"/>
        </w:trPr>
        <w:tc>
          <w:tcPr>
            <w:tcW w:w="844" w:type="dxa"/>
            <w:vAlign w:val="center"/>
          </w:tcPr>
          <w:p w14:paraId="0109D145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2509" w:type="dxa"/>
            <w:vAlign w:val="center"/>
          </w:tcPr>
          <w:p w14:paraId="70ADEF5F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szCs w:val="24"/>
                <w:lang w:eastAsia="en-US"/>
              </w:rPr>
              <w:t>Nazwa i adres odbiorcy zamówienia</w:t>
            </w:r>
          </w:p>
        </w:tc>
        <w:tc>
          <w:tcPr>
            <w:tcW w:w="2245" w:type="dxa"/>
            <w:vAlign w:val="center"/>
          </w:tcPr>
          <w:p w14:paraId="5BC50F44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Daty wykonania</w:t>
            </w:r>
          </w:p>
          <w:p w14:paraId="31E77D8B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usług (</w:t>
            </w:r>
            <w:proofErr w:type="spellStart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dd</w:t>
            </w:r>
            <w:proofErr w:type="spellEnd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/mm/</w:t>
            </w:r>
            <w:proofErr w:type="spellStart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rrrr</w:t>
            </w:r>
            <w:proofErr w:type="spellEnd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 – </w:t>
            </w:r>
            <w:proofErr w:type="spellStart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dd</w:t>
            </w:r>
            <w:proofErr w:type="spellEnd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/mm/</w:t>
            </w:r>
            <w:proofErr w:type="spellStart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rrrr</w:t>
            </w:r>
            <w:proofErr w:type="spellEnd"/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)</w:t>
            </w:r>
          </w:p>
        </w:tc>
        <w:tc>
          <w:tcPr>
            <w:tcW w:w="3044" w:type="dxa"/>
            <w:vAlign w:val="center"/>
          </w:tcPr>
          <w:p w14:paraId="18C80F2C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Przedmiot – nazwa i krótki opis usługi</w:t>
            </w:r>
          </w:p>
        </w:tc>
        <w:tc>
          <w:tcPr>
            <w:tcW w:w="2168" w:type="dxa"/>
            <w:vAlign w:val="center"/>
          </w:tcPr>
          <w:p w14:paraId="0CE7AEBE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Wartość</w:t>
            </w:r>
          </w:p>
          <w:p w14:paraId="17535F25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usługi brutto w PLN</w:t>
            </w:r>
          </w:p>
          <w:p w14:paraId="00B4BA2F" w14:textId="7475D685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1E9A3CFE" w14:textId="77777777" w:rsidTr="00B67A32">
        <w:trPr>
          <w:jc w:val="center"/>
        </w:trPr>
        <w:tc>
          <w:tcPr>
            <w:tcW w:w="10810" w:type="dxa"/>
            <w:gridSpan w:val="5"/>
            <w:vAlign w:val="center"/>
          </w:tcPr>
          <w:p w14:paraId="6A2B6A4F" w14:textId="4BEFD32F" w:rsidR="000D7617" w:rsidRPr="00A549F5" w:rsidRDefault="007B39B6" w:rsidP="00A549F5">
            <w:pPr>
              <w:spacing w:after="120" w:line="276" w:lineRule="auto"/>
              <w:ind w:firstLine="11"/>
              <w:contextualSpacing/>
              <w:jc w:val="center"/>
              <w:rPr>
                <w:rFonts w:ascii="Calibri" w:eastAsia="Calibri" w:hAnsi="Calibri"/>
                <w:bCs/>
                <w:szCs w:val="24"/>
                <w:lang w:eastAsia="en-US"/>
              </w:rPr>
            </w:pPr>
            <w:r>
              <w:rPr>
                <w:rFonts w:ascii="Calibri" w:eastAsia="Calibri" w:hAnsi="Calibri"/>
                <w:bCs/>
                <w:szCs w:val="24"/>
                <w:lang w:eastAsia="en-US"/>
              </w:rPr>
              <w:t>W</w:t>
            </w:r>
            <w:r w:rsidR="000D7617" w:rsidRPr="000D7617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okresie ostatnich </w:t>
            </w:r>
            <w:r>
              <w:rPr>
                <w:rFonts w:ascii="Calibri" w:eastAsia="Calibri" w:hAnsi="Calibri"/>
                <w:bCs/>
                <w:szCs w:val="24"/>
                <w:lang w:eastAsia="en-US"/>
              </w:rPr>
              <w:t>trzech</w:t>
            </w:r>
            <w:r w:rsidR="000D7617" w:rsidRPr="000D7617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lat przed upływem terminu składania ofert, a jeżeli okres prowadzenia działalności jest krótszy - w tym okresie: należycie wykonał</w:t>
            </w:r>
            <w:r w:rsidR="008F08A0">
              <w:rPr>
                <w:rFonts w:ascii="Calibri" w:eastAsia="Calibri" w:hAnsi="Calibri"/>
                <w:bCs/>
                <w:szCs w:val="24"/>
                <w:lang w:eastAsia="en-US"/>
              </w:rPr>
              <w:t>em</w:t>
            </w:r>
            <w:r w:rsidR="000D7617" w:rsidRPr="000D7617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co najmniej 3 usługi polegające na projektowaniu i realizacji animacji, o wartości nie mniejszej niż </w:t>
            </w:r>
            <w:r>
              <w:rPr>
                <w:rFonts w:ascii="Calibri" w:eastAsia="Calibri" w:hAnsi="Calibri"/>
                <w:bCs/>
                <w:szCs w:val="24"/>
                <w:lang w:eastAsia="en-US"/>
              </w:rPr>
              <w:t>10 000</w:t>
            </w:r>
            <w:r w:rsidR="000D7617" w:rsidRPr="000D7617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zł brutto każda</w:t>
            </w:r>
          </w:p>
        </w:tc>
      </w:tr>
      <w:tr w:rsidR="000D7617" w:rsidRPr="000D7617" w14:paraId="3BCA0C79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1E22A7CE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2509" w:type="dxa"/>
            <w:vAlign w:val="center"/>
          </w:tcPr>
          <w:p w14:paraId="328C40E9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49A2F187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0B189B71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4A0FF7E5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35C40394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730C90D4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514D5147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509" w:type="dxa"/>
            <w:vAlign w:val="center"/>
          </w:tcPr>
          <w:p w14:paraId="1E33EA09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48A61B8F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277C10F2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5DA2DF24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4CA50DBB" w14:textId="77777777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6A3CC260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441D034F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509" w:type="dxa"/>
            <w:vAlign w:val="center"/>
          </w:tcPr>
          <w:p w14:paraId="2814D5ED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425FB1F9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6C3B853B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4273183A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31A035CD" w14:textId="77777777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7892F43C" w14:textId="77777777" w:rsidTr="00B67A32">
        <w:trPr>
          <w:trHeight w:hRule="exact" w:val="1021"/>
          <w:jc w:val="center"/>
        </w:trPr>
        <w:tc>
          <w:tcPr>
            <w:tcW w:w="10810" w:type="dxa"/>
            <w:gridSpan w:val="5"/>
            <w:vAlign w:val="center"/>
          </w:tcPr>
          <w:p w14:paraId="57B5E805" w14:textId="6C1BDFAE" w:rsidR="000D7617" w:rsidRPr="000D7617" w:rsidRDefault="007B39B6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W</w:t>
            </w:r>
            <w:r w:rsidR="008F08A0" w:rsidRPr="008F08A0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 okresie ostatnich </w:t>
            </w: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trzech</w:t>
            </w:r>
            <w:r w:rsidR="008F08A0" w:rsidRPr="008F08A0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 lat przed upływem terminu składania ofert, a jeżeli okres prowadzenia działalności jest krótszy - w tym okresie: należycie wykonał</w:t>
            </w:r>
            <w:r w:rsidR="00543E8F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em </w:t>
            </w:r>
            <w:r w:rsidR="008F08A0" w:rsidRPr="008F08A0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co najmniej 3 usługi polegające na </w:t>
            </w: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za</w:t>
            </w:r>
            <w:r w:rsidR="008F08A0" w:rsidRPr="008F08A0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projektowaniu i produkcji materiałów promocyjnych, o wartości nie mniejszej niż </w:t>
            </w: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10 000</w:t>
            </w:r>
            <w:r w:rsidR="008F08A0" w:rsidRPr="008F08A0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 xml:space="preserve"> zł brutto każda</w:t>
            </w:r>
          </w:p>
        </w:tc>
      </w:tr>
      <w:tr w:rsidR="000D7617" w:rsidRPr="000D7617" w14:paraId="50FD1843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3AE5593C" w14:textId="68EDF1BC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509" w:type="dxa"/>
            <w:vAlign w:val="center"/>
          </w:tcPr>
          <w:p w14:paraId="0B9D3140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55F881B6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287719E7" w14:textId="3994F4B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7C29687D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5B9A7EBE" w14:textId="77777777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22B84F20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66E90497" w14:textId="0B5F9A7B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509" w:type="dxa"/>
            <w:vAlign w:val="center"/>
          </w:tcPr>
          <w:p w14:paraId="1462033A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2BAF5E4D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0F2290E7" w14:textId="01C17BCB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3C1DB6AD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5AF5CCA2" w14:textId="77777777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  <w:tr w:rsidR="000D7617" w:rsidRPr="000D7617" w14:paraId="6648530A" w14:textId="77777777" w:rsidTr="000D7617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1B094B7A" w14:textId="6DB62AB6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509" w:type="dxa"/>
            <w:vAlign w:val="center"/>
          </w:tcPr>
          <w:p w14:paraId="4EA13BC5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45" w:type="dxa"/>
            <w:vAlign w:val="center"/>
          </w:tcPr>
          <w:p w14:paraId="64BC815D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1A7ED41A" w14:textId="2EBBA7C0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  <w:r w:rsidRPr="000D7617"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3044" w:type="dxa"/>
            <w:vAlign w:val="center"/>
          </w:tcPr>
          <w:p w14:paraId="0E9BB3A1" w14:textId="77777777" w:rsidR="000D7617" w:rsidRPr="000D7617" w:rsidRDefault="000D7617" w:rsidP="00A549F5">
            <w:pPr>
              <w:autoSpaceDE w:val="0"/>
              <w:autoSpaceDN w:val="0"/>
              <w:adjustRightInd w:val="0"/>
              <w:spacing w:after="120" w:line="276" w:lineRule="auto"/>
              <w:contextualSpacing/>
              <w:jc w:val="center"/>
              <w:rPr>
                <w:rFonts w:ascii="Calibri" w:eastAsia="Calibri" w:hAnsi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168" w:type="dxa"/>
            <w:vAlign w:val="center"/>
          </w:tcPr>
          <w:p w14:paraId="0646D439" w14:textId="77777777" w:rsidR="000D7617" w:rsidRPr="000D7617" w:rsidRDefault="000D7617" w:rsidP="00A549F5">
            <w:pPr>
              <w:spacing w:after="120" w:line="276" w:lineRule="auto"/>
              <w:contextualSpacing/>
              <w:jc w:val="center"/>
              <w:rPr>
                <w:rFonts w:ascii="Calibri" w:eastAsia="Calibri" w:hAnsi="Calibri"/>
                <w:szCs w:val="24"/>
                <w:lang w:eastAsia="en-US"/>
              </w:rPr>
            </w:pPr>
          </w:p>
        </w:tc>
      </w:tr>
    </w:tbl>
    <w:p w14:paraId="5F600D14" w14:textId="77777777" w:rsidR="007007B4" w:rsidRPr="00F668CF" w:rsidRDefault="007007B4" w:rsidP="00A549F5">
      <w:pPr>
        <w:spacing w:after="120" w:line="276" w:lineRule="auto"/>
        <w:ind w:left="1134"/>
        <w:contextualSpacing/>
        <w:jc w:val="both"/>
        <w:rPr>
          <w:rFonts w:ascii="Cambria" w:eastAsia="Calibri" w:hAnsi="Cambria"/>
          <w:szCs w:val="24"/>
          <w:lang w:eastAsia="en-US"/>
        </w:rPr>
      </w:pPr>
    </w:p>
    <w:p w14:paraId="7A226316" w14:textId="77777777" w:rsidR="00CD353D" w:rsidRPr="00F668CF" w:rsidRDefault="00CD353D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1775" w:hanging="357"/>
        <w:contextualSpacing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A549F5">
      <w:pPr>
        <w:autoSpaceDE w:val="0"/>
        <w:autoSpaceDN w:val="0"/>
        <w:adjustRightInd w:val="0"/>
        <w:spacing w:after="120" w:line="276" w:lineRule="auto"/>
        <w:ind w:left="5812"/>
        <w:contextualSpacing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2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2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sectPr w:rsidR="007007B4" w:rsidRPr="00F668CF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DBCDC" w14:textId="77777777" w:rsidR="00BA02E3" w:rsidRDefault="00BA02E3">
      <w:r>
        <w:separator/>
      </w:r>
    </w:p>
  </w:endnote>
  <w:endnote w:type="continuationSeparator" w:id="0">
    <w:p w14:paraId="5EF3FD74" w14:textId="77777777" w:rsidR="00BA02E3" w:rsidRDefault="00B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B67A32" w:rsidRPr="00B656A0" w:rsidRDefault="00B67A32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Pr="00C66076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B67A32" w:rsidRDefault="00B67A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9F59" w14:textId="77777777" w:rsidR="00B67A32" w:rsidRPr="008C4D79" w:rsidRDefault="00B67A32" w:rsidP="00B656A0">
    <w:pPr>
      <w:pStyle w:val="Stopka"/>
      <w:rPr>
        <w:rFonts w:ascii="Times New Roman" w:hAnsi="Times New Roman"/>
      </w:rPr>
    </w:pPr>
  </w:p>
  <w:p w14:paraId="1D93F3A0" w14:textId="77777777" w:rsidR="00B67A32" w:rsidRPr="00B656A0" w:rsidRDefault="00B67A32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23B5" w14:textId="77777777" w:rsidR="00BA02E3" w:rsidRDefault="00BA02E3">
      <w:r>
        <w:separator/>
      </w:r>
    </w:p>
  </w:footnote>
  <w:footnote w:type="continuationSeparator" w:id="0">
    <w:p w14:paraId="4830AA4C" w14:textId="77777777" w:rsidR="00BA02E3" w:rsidRDefault="00BA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53D7087A" w:rsidR="00B67A32" w:rsidRPr="00B656A0" w:rsidRDefault="00B67A32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>
      <w:rPr>
        <w:rFonts w:ascii="Cambria" w:hAnsi="Cambria"/>
        <w:bCs/>
        <w:sz w:val="20"/>
      </w:rPr>
      <w:t>21</w:t>
    </w:r>
    <w:r w:rsidRPr="00B656A0">
      <w:rPr>
        <w:rFonts w:ascii="Cambria" w:hAnsi="Cambria"/>
        <w:bCs/>
        <w:sz w:val="20"/>
      </w:rPr>
      <w:t>/4/2018/MW</w:t>
    </w:r>
  </w:p>
  <w:p w14:paraId="56BB12FD" w14:textId="77777777" w:rsidR="00B67A32" w:rsidRDefault="00B67A32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46891CDC" w:rsidR="00B67A32" w:rsidRDefault="00B67A3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B67A32" w:rsidRPr="00473317" w:rsidRDefault="00B67A32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B67A32" w:rsidRPr="00473317" w:rsidRDefault="00B67A32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EB677E"/>
    <w:multiLevelType w:val="hybridMultilevel"/>
    <w:tmpl w:val="97BA4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1FC3F39"/>
    <w:multiLevelType w:val="hybridMultilevel"/>
    <w:tmpl w:val="699ACB8A"/>
    <w:lvl w:ilvl="0" w:tplc="0415000F">
      <w:start w:val="1"/>
      <w:numFmt w:val="decimal"/>
      <w:lvlText w:val="%1."/>
      <w:lvlJc w:val="left"/>
      <w:pPr>
        <w:ind w:left="6238" w:hanging="360"/>
      </w:pPr>
    </w:lvl>
    <w:lvl w:ilvl="1" w:tplc="04150019" w:tentative="1">
      <w:start w:val="1"/>
      <w:numFmt w:val="lowerLetter"/>
      <w:lvlText w:val="%2."/>
      <w:lvlJc w:val="left"/>
      <w:pPr>
        <w:ind w:left="6958" w:hanging="360"/>
      </w:pPr>
    </w:lvl>
    <w:lvl w:ilvl="2" w:tplc="0415001B" w:tentative="1">
      <w:start w:val="1"/>
      <w:numFmt w:val="lowerRoman"/>
      <w:lvlText w:val="%3."/>
      <w:lvlJc w:val="right"/>
      <w:pPr>
        <w:ind w:left="7678" w:hanging="180"/>
      </w:pPr>
    </w:lvl>
    <w:lvl w:ilvl="3" w:tplc="0415000F" w:tentative="1">
      <w:start w:val="1"/>
      <w:numFmt w:val="decimal"/>
      <w:lvlText w:val="%4."/>
      <w:lvlJc w:val="left"/>
      <w:pPr>
        <w:ind w:left="8398" w:hanging="360"/>
      </w:pPr>
    </w:lvl>
    <w:lvl w:ilvl="4" w:tplc="04150019" w:tentative="1">
      <w:start w:val="1"/>
      <w:numFmt w:val="lowerLetter"/>
      <w:lvlText w:val="%5."/>
      <w:lvlJc w:val="left"/>
      <w:pPr>
        <w:ind w:left="9118" w:hanging="360"/>
      </w:pPr>
    </w:lvl>
    <w:lvl w:ilvl="5" w:tplc="0415001B" w:tentative="1">
      <w:start w:val="1"/>
      <w:numFmt w:val="lowerRoman"/>
      <w:lvlText w:val="%6."/>
      <w:lvlJc w:val="right"/>
      <w:pPr>
        <w:ind w:left="9838" w:hanging="180"/>
      </w:pPr>
    </w:lvl>
    <w:lvl w:ilvl="6" w:tplc="0415000F" w:tentative="1">
      <w:start w:val="1"/>
      <w:numFmt w:val="decimal"/>
      <w:lvlText w:val="%7."/>
      <w:lvlJc w:val="left"/>
      <w:pPr>
        <w:ind w:left="10558" w:hanging="360"/>
      </w:pPr>
    </w:lvl>
    <w:lvl w:ilvl="7" w:tplc="04150019" w:tentative="1">
      <w:start w:val="1"/>
      <w:numFmt w:val="lowerLetter"/>
      <w:lvlText w:val="%8."/>
      <w:lvlJc w:val="left"/>
      <w:pPr>
        <w:ind w:left="11278" w:hanging="360"/>
      </w:pPr>
    </w:lvl>
    <w:lvl w:ilvl="8" w:tplc="0415001B" w:tentative="1">
      <w:start w:val="1"/>
      <w:numFmt w:val="lowerRoman"/>
      <w:lvlText w:val="%9."/>
      <w:lvlJc w:val="right"/>
      <w:pPr>
        <w:ind w:left="11998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9B45E36"/>
    <w:multiLevelType w:val="hybridMultilevel"/>
    <w:tmpl w:val="32F2CAE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7" w15:restartNumberingAfterBreak="0">
    <w:nsid w:val="0CBA5DD0"/>
    <w:multiLevelType w:val="hybridMultilevel"/>
    <w:tmpl w:val="4672D5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CDE476D"/>
    <w:multiLevelType w:val="hybridMultilevel"/>
    <w:tmpl w:val="F02092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1050739D"/>
    <w:multiLevelType w:val="hybridMultilevel"/>
    <w:tmpl w:val="282EE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3A85135"/>
    <w:multiLevelType w:val="hybridMultilevel"/>
    <w:tmpl w:val="63542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5372102"/>
    <w:multiLevelType w:val="hybridMultilevel"/>
    <w:tmpl w:val="4A0054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296CFB"/>
    <w:multiLevelType w:val="hybridMultilevel"/>
    <w:tmpl w:val="60B6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97666A5"/>
    <w:multiLevelType w:val="hybridMultilevel"/>
    <w:tmpl w:val="E0386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4E2BA3"/>
    <w:multiLevelType w:val="hybridMultilevel"/>
    <w:tmpl w:val="9F66B8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 w15:restartNumberingAfterBreak="0">
    <w:nsid w:val="1DCD781D"/>
    <w:multiLevelType w:val="hybridMultilevel"/>
    <w:tmpl w:val="7AE2AC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2AF5A08"/>
    <w:multiLevelType w:val="hybridMultilevel"/>
    <w:tmpl w:val="7EB671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2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F63168"/>
    <w:multiLevelType w:val="hybridMultilevel"/>
    <w:tmpl w:val="444C974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4" w15:restartNumberingAfterBreak="0">
    <w:nsid w:val="25346F92"/>
    <w:multiLevelType w:val="hybridMultilevel"/>
    <w:tmpl w:val="01DA5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0912FE"/>
    <w:multiLevelType w:val="hybridMultilevel"/>
    <w:tmpl w:val="91CA6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D47102"/>
    <w:multiLevelType w:val="hybridMultilevel"/>
    <w:tmpl w:val="56F2E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2E036E15"/>
    <w:multiLevelType w:val="hybridMultilevel"/>
    <w:tmpl w:val="D05E52D4"/>
    <w:lvl w:ilvl="0" w:tplc="ED4C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3C83106"/>
    <w:multiLevelType w:val="hybridMultilevel"/>
    <w:tmpl w:val="DFA42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44F6E87"/>
    <w:multiLevelType w:val="hybridMultilevel"/>
    <w:tmpl w:val="266A3A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4542893"/>
    <w:multiLevelType w:val="hybridMultilevel"/>
    <w:tmpl w:val="64441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857145F"/>
    <w:multiLevelType w:val="hybridMultilevel"/>
    <w:tmpl w:val="6E46D7EA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3" w15:restartNumberingAfterBreak="0">
    <w:nsid w:val="388043A8"/>
    <w:multiLevelType w:val="hybridMultilevel"/>
    <w:tmpl w:val="69DEE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5" w15:restartNumberingAfterBreak="0">
    <w:nsid w:val="3B8510EA"/>
    <w:multiLevelType w:val="hybridMultilevel"/>
    <w:tmpl w:val="B6661A4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94498F"/>
    <w:multiLevelType w:val="hybridMultilevel"/>
    <w:tmpl w:val="57F00A2C"/>
    <w:lvl w:ilvl="0" w:tplc="0415000F">
      <w:start w:val="1"/>
      <w:numFmt w:val="decimal"/>
      <w:lvlText w:val="%1."/>
      <w:lvlJc w:val="left"/>
      <w:pPr>
        <w:ind w:left="9433" w:hanging="360"/>
      </w:p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88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9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B6A7878"/>
    <w:multiLevelType w:val="hybridMultilevel"/>
    <w:tmpl w:val="A696380A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93" w15:restartNumberingAfterBreak="0">
    <w:nsid w:val="4CA76453"/>
    <w:multiLevelType w:val="hybridMultilevel"/>
    <w:tmpl w:val="FB4C242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2" w:tplc="6E646116">
      <w:numFmt w:val="bullet"/>
      <w:lvlText w:val="-"/>
      <w:lvlJc w:val="left"/>
      <w:pPr>
        <w:ind w:left="2087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94" w15:restartNumberingAfterBreak="0">
    <w:nsid w:val="4E4D1E48"/>
    <w:multiLevelType w:val="hybridMultilevel"/>
    <w:tmpl w:val="B3E4B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7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194DDE"/>
    <w:multiLevelType w:val="hybridMultilevel"/>
    <w:tmpl w:val="F964F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3" w15:restartNumberingAfterBreak="0">
    <w:nsid w:val="5EBD3F5C"/>
    <w:multiLevelType w:val="hybridMultilevel"/>
    <w:tmpl w:val="D6C86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F8A0AD1"/>
    <w:multiLevelType w:val="hybridMultilevel"/>
    <w:tmpl w:val="430A4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014311E"/>
    <w:multiLevelType w:val="hybridMultilevel"/>
    <w:tmpl w:val="D102D2BC"/>
    <w:lvl w:ilvl="0" w:tplc="0415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06" w15:restartNumberingAfterBreak="0">
    <w:nsid w:val="639E0155"/>
    <w:multiLevelType w:val="hybridMultilevel"/>
    <w:tmpl w:val="726ABEB4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7" w15:restartNumberingAfterBreak="0">
    <w:nsid w:val="66B4651C"/>
    <w:multiLevelType w:val="hybridMultilevel"/>
    <w:tmpl w:val="8B6E5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414195"/>
    <w:multiLevelType w:val="hybridMultilevel"/>
    <w:tmpl w:val="7B82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816AC0"/>
    <w:multiLevelType w:val="hybridMultilevel"/>
    <w:tmpl w:val="3E244B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9F391D"/>
    <w:multiLevelType w:val="hybridMultilevel"/>
    <w:tmpl w:val="81064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61E39AA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4" w15:restartNumberingAfterBreak="0">
    <w:nsid w:val="771F2051"/>
    <w:multiLevelType w:val="hybridMultilevel"/>
    <w:tmpl w:val="1BB8A358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5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7" w15:restartNumberingAfterBreak="0">
    <w:nsid w:val="7FB46141"/>
    <w:multiLevelType w:val="hybridMultilevel"/>
    <w:tmpl w:val="A54CD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98"/>
  </w:num>
  <w:num w:numId="3">
    <w:abstractNumId w:val="61"/>
  </w:num>
  <w:num w:numId="4">
    <w:abstractNumId w:val="88"/>
  </w:num>
  <w:num w:numId="5">
    <w:abstractNumId w:val="116"/>
  </w:num>
  <w:num w:numId="6">
    <w:abstractNumId w:val="89"/>
  </w:num>
  <w:num w:numId="7">
    <w:abstractNumId w:val="102"/>
  </w:num>
  <w:num w:numId="8">
    <w:abstractNumId w:val="55"/>
  </w:num>
  <w:num w:numId="9">
    <w:abstractNumId w:val="110"/>
  </w:num>
  <w:num w:numId="10">
    <w:abstractNumId w:val="95"/>
  </w:num>
  <w:num w:numId="11">
    <w:abstractNumId w:val="72"/>
  </w:num>
  <w:num w:numId="12">
    <w:abstractNumId w:val="59"/>
  </w:num>
  <w:num w:numId="13">
    <w:abstractNumId w:val="86"/>
  </w:num>
  <w:num w:numId="14">
    <w:abstractNumId w:val="113"/>
  </w:num>
  <w:num w:numId="15">
    <w:abstractNumId w:val="115"/>
  </w:num>
  <w:num w:numId="16">
    <w:abstractNumId w:val="97"/>
  </w:num>
  <w:num w:numId="17">
    <w:abstractNumId w:val="81"/>
  </w:num>
  <w:num w:numId="18">
    <w:abstractNumId w:val="96"/>
  </w:num>
  <w:num w:numId="19">
    <w:abstractNumId w:val="101"/>
  </w:num>
  <w:num w:numId="20">
    <w:abstractNumId w:val="64"/>
  </w:num>
  <w:num w:numId="21">
    <w:abstractNumId w:val="91"/>
  </w:num>
  <w:num w:numId="22">
    <w:abstractNumId w:val="90"/>
  </w:num>
  <w:num w:numId="23">
    <w:abstractNumId w:val="111"/>
  </w:num>
  <w:num w:numId="24">
    <w:abstractNumId w:val="108"/>
  </w:num>
  <w:num w:numId="25">
    <w:abstractNumId w:val="57"/>
  </w:num>
  <w:num w:numId="26">
    <w:abstractNumId w:val="77"/>
  </w:num>
  <w:num w:numId="27">
    <w:abstractNumId w:val="92"/>
  </w:num>
  <w:num w:numId="28">
    <w:abstractNumId w:val="68"/>
  </w:num>
  <w:num w:numId="29">
    <w:abstractNumId w:val="106"/>
  </w:num>
  <w:num w:numId="30">
    <w:abstractNumId w:val="93"/>
  </w:num>
  <w:num w:numId="31">
    <w:abstractNumId w:val="82"/>
  </w:num>
  <w:num w:numId="32">
    <w:abstractNumId w:val="53"/>
  </w:num>
  <w:num w:numId="33">
    <w:abstractNumId w:val="63"/>
  </w:num>
  <w:num w:numId="34">
    <w:abstractNumId w:val="105"/>
  </w:num>
  <w:num w:numId="35">
    <w:abstractNumId w:val="100"/>
  </w:num>
  <w:num w:numId="36">
    <w:abstractNumId w:val="94"/>
  </w:num>
  <w:num w:numId="37">
    <w:abstractNumId w:val="104"/>
  </w:num>
  <w:num w:numId="38">
    <w:abstractNumId w:val="112"/>
  </w:num>
  <w:num w:numId="39">
    <w:abstractNumId w:val="76"/>
  </w:num>
  <w:num w:numId="40">
    <w:abstractNumId w:val="73"/>
  </w:num>
  <w:num w:numId="41">
    <w:abstractNumId w:val="117"/>
  </w:num>
  <w:num w:numId="42">
    <w:abstractNumId w:val="114"/>
  </w:num>
  <w:num w:numId="43">
    <w:abstractNumId w:val="103"/>
  </w:num>
  <w:num w:numId="44">
    <w:abstractNumId w:val="79"/>
  </w:num>
  <w:num w:numId="45">
    <w:abstractNumId w:val="58"/>
  </w:num>
  <w:num w:numId="46">
    <w:abstractNumId w:val="80"/>
  </w:num>
  <w:num w:numId="47">
    <w:abstractNumId w:val="85"/>
  </w:num>
  <w:num w:numId="48">
    <w:abstractNumId w:val="56"/>
  </w:num>
  <w:num w:numId="49">
    <w:abstractNumId w:val="60"/>
  </w:num>
  <w:num w:numId="50">
    <w:abstractNumId w:val="65"/>
  </w:num>
  <w:num w:numId="51">
    <w:abstractNumId w:val="62"/>
  </w:num>
  <w:num w:numId="52">
    <w:abstractNumId w:val="87"/>
  </w:num>
  <w:num w:numId="53">
    <w:abstractNumId w:val="67"/>
  </w:num>
  <w:num w:numId="54">
    <w:abstractNumId w:val="107"/>
  </w:num>
  <w:num w:numId="55">
    <w:abstractNumId w:val="75"/>
  </w:num>
  <w:num w:numId="56">
    <w:abstractNumId w:val="71"/>
  </w:num>
  <w:num w:numId="57">
    <w:abstractNumId w:val="54"/>
  </w:num>
  <w:num w:numId="58">
    <w:abstractNumId w:val="83"/>
  </w:num>
  <w:num w:numId="59">
    <w:abstractNumId w:val="69"/>
  </w:num>
  <w:num w:numId="60">
    <w:abstractNumId w:val="109"/>
  </w:num>
  <w:num w:numId="61">
    <w:abstractNumId w:val="78"/>
  </w:num>
  <w:num w:numId="62">
    <w:abstractNumId w:val="7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17E2E"/>
    <w:rsid w:val="00021DC2"/>
    <w:rsid w:val="00022779"/>
    <w:rsid w:val="00023991"/>
    <w:rsid w:val="0002472B"/>
    <w:rsid w:val="000250D4"/>
    <w:rsid w:val="00025302"/>
    <w:rsid w:val="00025A04"/>
    <w:rsid w:val="00026AD9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C2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D7617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547B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A67FB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311B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737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9D4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3E8F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2D3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675A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D4"/>
    <w:rsid w:val="006F5E0F"/>
    <w:rsid w:val="006F6C99"/>
    <w:rsid w:val="006F7E9D"/>
    <w:rsid w:val="007006AA"/>
    <w:rsid w:val="007007B4"/>
    <w:rsid w:val="00702070"/>
    <w:rsid w:val="00702922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9F9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39B6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5B4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8A0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521D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2A1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37DD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3C3D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49F5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23E"/>
    <w:rsid w:val="00A849C4"/>
    <w:rsid w:val="00A879C2"/>
    <w:rsid w:val="00A95468"/>
    <w:rsid w:val="00A95601"/>
    <w:rsid w:val="00A95782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3A67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A32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2E3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4341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5693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17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56A89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368B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426E"/>
    <w:rsid w:val="00F668CF"/>
    <w:rsid w:val="00F679F3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A5BA9"/>
    <w:rsid w:val="00FA67DA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styleId="Nierozpoznanawzmianka">
    <w:name w:val="Unresolved Mention"/>
    <w:basedOn w:val="Domylnaczcionkaakapitu"/>
    <w:uiPriority w:val="99"/>
    <w:semiHidden/>
    <w:unhideWhenUsed/>
    <w:rsid w:val="009E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E6-D944-47F6-88E9-298D02DD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4417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4</cp:revision>
  <cp:lastPrinted>2018-08-14T10:15:00Z</cp:lastPrinted>
  <dcterms:created xsi:type="dcterms:W3CDTF">2018-08-14T10:25:00Z</dcterms:created>
  <dcterms:modified xsi:type="dcterms:W3CDTF">2018-08-14T10:47:00Z</dcterms:modified>
</cp:coreProperties>
</file>